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75938" w14:textId="635D5CD6" w:rsidR="000B2612" w:rsidRPr="00156F11" w:rsidRDefault="000B2612" w:rsidP="000B2612">
      <w:pPr>
        <w:spacing w:line="860" w:lineRule="exact"/>
        <w:ind w:right="916"/>
        <w:rPr>
          <w:rFonts w:ascii="Arial" w:hAnsi="Arial" w:cs="Arial"/>
          <w:spacing w:val="-3"/>
          <w:w w:val="104"/>
          <w:sz w:val="56"/>
          <w:szCs w:val="56"/>
        </w:rPr>
      </w:pPr>
      <w:r w:rsidRPr="00156F11"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A208714" wp14:editId="652E25E4">
            <wp:simplePos x="0" y="0"/>
            <wp:positionH relativeFrom="column">
              <wp:posOffset>5939790</wp:posOffset>
            </wp:positionH>
            <wp:positionV relativeFrom="paragraph">
              <wp:posOffset>-3810</wp:posOffset>
            </wp:positionV>
            <wp:extent cx="923637" cy="663864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WGG-Greyscale-CMYK-Vertical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637" cy="663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BF5" w:rsidRPr="00156F11">
        <w:rPr>
          <w:rFonts w:ascii="Arial" w:hAnsi="Arial" w:cs="Arial"/>
          <w:spacing w:val="-3"/>
          <w:w w:val="104"/>
          <w:sz w:val="56"/>
          <w:szCs w:val="56"/>
        </w:rPr>
        <w:t>ENVELOP</w:t>
      </w:r>
      <w:r w:rsidRPr="00156F11">
        <w:rPr>
          <w:rFonts w:ascii="Arial" w:hAnsi="Arial" w:cs="Arial"/>
          <w:spacing w:val="-3"/>
          <w:w w:val="104"/>
          <w:sz w:val="56"/>
          <w:szCs w:val="56"/>
        </w:rPr>
        <w:t>E SUMMARY REPORT</w:t>
      </w:r>
      <w:r w:rsidRPr="00156F11">
        <w:rPr>
          <w:rFonts w:ascii="Arial" w:hAnsi="Arial" w:cs="Arial"/>
          <w:w w:val="104"/>
          <w:sz w:val="56"/>
          <w:szCs w:val="56"/>
        </w:rPr>
        <w:t xml:space="preserve"> </w:t>
      </w:r>
    </w:p>
    <w:p w14:paraId="5866719D" w14:textId="77777777" w:rsidR="000B2612" w:rsidRPr="00156F11" w:rsidRDefault="000B2612" w:rsidP="000B2612">
      <w:pPr>
        <w:spacing w:before="6" w:line="120" w:lineRule="exact"/>
        <w:rPr>
          <w:rFonts w:ascii="Arial" w:hAnsi="Arial" w:cs="Arial"/>
          <w:sz w:val="10"/>
          <w:szCs w:val="10"/>
        </w:rPr>
      </w:pPr>
    </w:p>
    <w:p w14:paraId="6D217DAE" w14:textId="77777777" w:rsidR="000B2612" w:rsidRPr="00156F11" w:rsidRDefault="000B2612" w:rsidP="000B2612">
      <w:pPr>
        <w:rPr>
          <w:rFonts w:ascii="Arial" w:hAnsi="Arial" w:cs="Arial"/>
          <w:sz w:val="22"/>
          <w:szCs w:val="18"/>
        </w:rPr>
        <w:sectPr w:rsidR="000B2612" w:rsidRPr="00156F11" w:rsidSect="006F551D"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p w14:paraId="38DF80C3" w14:textId="77777777" w:rsidR="000B2612" w:rsidRPr="00156F11" w:rsidRDefault="000B2612" w:rsidP="000B2612">
      <w:pPr>
        <w:pStyle w:val="NoSpacing"/>
        <w:rPr>
          <w:rFonts w:ascii="Arial" w:hAnsi="Arial" w:cs="Arial"/>
          <w:szCs w:val="20"/>
        </w:rPr>
      </w:pPr>
    </w:p>
    <w:tbl>
      <w:tblPr>
        <w:tblStyle w:val="TableGrid"/>
        <w:tblW w:w="108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040"/>
        <w:gridCol w:w="1620"/>
        <w:gridCol w:w="1890"/>
      </w:tblGrid>
      <w:tr w:rsidR="00492635" w:rsidRPr="00C53864" w14:paraId="6C944194" w14:textId="77777777" w:rsidTr="00C53864">
        <w:trPr>
          <w:trHeight w:val="170"/>
        </w:trPr>
        <w:tc>
          <w:tcPr>
            <w:tcW w:w="2250" w:type="dxa"/>
          </w:tcPr>
          <w:p w14:paraId="17961535" w14:textId="21000B66" w:rsidR="00492635" w:rsidRPr="00C53864" w:rsidRDefault="00492635" w:rsidP="004E34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3864">
              <w:rPr>
                <w:rFonts w:ascii="Arial" w:hAnsi="Arial" w:cs="Arial"/>
                <w:b/>
                <w:sz w:val="24"/>
                <w:szCs w:val="24"/>
              </w:rPr>
              <w:t>COMPANY NAME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73B85217" w14:textId="77777777" w:rsidR="00492635" w:rsidRPr="00C53864" w:rsidRDefault="00492635" w:rsidP="004E348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323345" w14:textId="176F9C20" w:rsidR="00492635" w:rsidRPr="00C53864" w:rsidRDefault="00492635" w:rsidP="004E348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864">
              <w:rPr>
                <w:rFonts w:ascii="Arial" w:hAnsi="Arial" w:cs="Arial"/>
                <w:b/>
                <w:sz w:val="24"/>
                <w:szCs w:val="24"/>
              </w:rPr>
              <w:t>ACCOUNT #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E59BBB" w14:textId="77777777" w:rsidR="00492635" w:rsidRPr="00C53864" w:rsidRDefault="00492635" w:rsidP="004E348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345BA1" w14:textId="77777777" w:rsidR="000B2612" w:rsidRPr="00156F11" w:rsidRDefault="000B2612" w:rsidP="000B2612">
      <w:pPr>
        <w:pStyle w:val="NoSpacing"/>
        <w:rPr>
          <w:rFonts w:ascii="Arial" w:hAnsi="Arial" w:cs="Arial"/>
          <w:b/>
          <w:sz w:val="20"/>
          <w:szCs w:val="24"/>
        </w:rPr>
      </w:pPr>
    </w:p>
    <w:p w14:paraId="3CAC0F52" w14:textId="77777777" w:rsidR="000B2612" w:rsidRPr="00156F11" w:rsidRDefault="000B2612" w:rsidP="000B2612">
      <w:pPr>
        <w:pStyle w:val="NoSpacing"/>
        <w:rPr>
          <w:rFonts w:ascii="Arial" w:hAnsi="Arial" w:cs="Arial"/>
          <w:b/>
          <w:sz w:val="20"/>
          <w:szCs w:val="24"/>
        </w:rPr>
      </w:pPr>
      <w:r w:rsidRPr="00156F11">
        <w:rPr>
          <w:rFonts w:ascii="Arial" w:hAnsi="Arial" w:cs="Arial"/>
          <w:b/>
          <w:sz w:val="20"/>
          <w:szCs w:val="24"/>
        </w:rPr>
        <w:t>NOTES:</w:t>
      </w:r>
    </w:p>
    <w:p w14:paraId="0CA1A18C" w14:textId="77777777" w:rsidR="0096799A" w:rsidRPr="00C53864" w:rsidRDefault="0096799A" w:rsidP="00C53864">
      <w:pPr>
        <w:pStyle w:val="ListParagraph"/>
        <w:numPr>
          <w:ilvl w:val="0"/>
          <w:numId w:val="5"/>
        </w:numPr>
        <w:ind w:left="360" w:hanging="180"/>
        <w:rPr>
          <w:rFonts w:ascii="Arial" w:hAnsi="Arial" w:cs="Arial"/>
        </w:rPr>
      </w:pPr>
      <w:r w:rsidRPr="00C53864">
        <w:rPr>
          <w:rFonts w:ascii="Arial" w:hAnsi="Arial" w:cs="Arial"/>
        </w:rPr>
        <w:t xml:space="preserve">This form is best used if you download and enter information into it for accurate calculation. Visit </w:t>
      </w:r>
      <w:hyperlink r:id="rId8" w:history="1">
        <w:r w:rsidRPr="00C53864">
          <w:rPr>
            <w:rStyle w:val="Hyperlink"/>
            <w:rFonts w:ascii="Arial" w:eastAsiaTheme="minorEastAsia" w:hAnsi="Arial" w:cs="Arial"/>
          </w:rPr>
          <w:t>unitedwaygso.org/campaign-toolkit</w:t>
        </w:r>
      </w:hyperlink>
      <w:r w:rsidRPr="00C53864">
        <w:rPr>
          <w:rFonts w:ascii="Arial" w:hAnsi="Arial" w:cs="Arial"/>
        </w:rPr>
        <w:t xml:space="preserve"> to download.  </w:t>
      </w:r>
    </w:p>
    <w:p w14:paraId="2FD4A2D8" w14:textId="409DD18A" w:rsidR="000B2612" w:rsidRPr="00C53864" w:rsidRDefault="0096799A" w:rsidP="00C53864">
      <w:pPr>
        <w:pStyle w:val="ListParagraph"/>
        <w:numPr>
          <w:ilvl w:val="0"/>
          <w:numId w:val="5"/>
        </w:numPr>
        <w:ind w:left="360" w:hanging="180"/>
        <w:rPr>
          <w:rFonts w:ascii="Arial" w:hAnsi="Arial" w:cs="Arial"/>
          <w:b/>
        </w:rPr>
      </w:pPr>
      <w:r w:rsidRPr="00C53864">
        <w:rPr>
          <w:rFonts w:ascii="Arial" w:hAnsi="Arial" w:cs="Arial"/>
        </w:rPr>
        <w:t xml:space="preserve">If you have multiple envelopes: Please submit a new Envelope Summary Report with each envelope you submit. </w:t>
      </w:r>
      <w:r w:rsidR="000B2612" w:rsidRPr="00C53864">
        <w:rPr>
          <w:rFonts w:ascii="Arial" w:hAnsi="Arial" w:cs="Arial"/>
        </w:rPr>
        <w:t xml:space="preserve">This report is for the transactions related to this envelope </w:t>
      </w:r>
      <w:r w:rsidR="000B2612" w:rsidRPr="00C53864">
        <w:rPr>
          <w:rFonts w:ascii="Arial" w:hAnsi="Arial" w:cs="Arial"/>
          <w:b/>
        </w:rPr>
        <w:t xml:space="preserve">ONLY. </w:t>
      </w:r>
      <w:r w:rsidR="000B2612" w:rsidRPr="00C53864">
        <w:rPr>
          <w:rFonts w:ascii="Arial" w:hAnsi="Arial" w:cs="Arial"/>
        </w:rPr>
        <w:t xml:space="preserve">Do not combine totals from previous submissions. </w:t>
      </w:r>
    </w:p>
    <w:p w14:paraId="14E81A77" w14:textId="77777777" w:rsidR="000B2612" w:rsidRPr="00C53864" w:rsidRDefault="000B2612" w:rsidP="00C53864">
      <w:pPr>
        <w:pStyle w:val="ListParagraph"/>
        <w:numPr>
          <w:ilvl w:val="0"/>
          <w:numId w:val="5"/>
        </w:numPr>
        <w:ind w:left="360" w:hanging="180"/>
        <w:rPr>
          <w:rFonts w:ascii="Arial" w:hAnsi="Arial" w:cs="Arial"/>
        </w:rPr>
      </w:pPr>
      <w:r w:rsidRPr="00C53864">
        <w:rPr>
          <w:rFonts w:ascii="Arial" w:hAnsi="Arial" w:cs="Arial"/>
        </w:rPr>
        <w:t xml:space="preserve">If you are an ePledge campaign, please make sure you run the reports out of ePledge for receipts received. This is not a substitute for ePledge reports. </w:t>
      </w:r>
    </w:p>
    <w:p w14:paraId="274C05CC" w14:textId="7A2AC873" w:rsidR="000B2612" w:rsidRPr="00C53864" w:rsidRDefault="000B2612" w:rsidP="00C53864">
      <w:pPr>
        <w:pStyle w:val="ListParagraph"/>
        <w:numPr>
          <w:ilvl w:val="0"/>
          <w:numId w:val="5"/>
        </w:numPr>
        <w:ind w:left="360" w:hanging="180"/>
        <w:rPr>
          <w:rFonts w:ascii="Arial" w:hAnsi="Arial" w:cs="Arial"/>
        </w:rPr>
      </w:pPr>
      <w:r w:rsidRPr="00C53864">
        <w:rPr>
          <w:rFonts w:ascii="Arial" w:hAnsi="Arial" w:cs="Arial"/>
        </w:rPr>
        <w:t xml:space="preserve">A pledge card is required if a donor is designating to an agency. </w:t>
      </w:r>
    </w:p>
    <w:p w14:paraId="5162552A" w14:textId="18A567B5" w:rsidR="00DB71FA" w:rsidRPr="001C236A" w:rsidRDefault="00253961" w:rsidP="001C236A">
      <w:pPr>
        <w:rPr>
          <w:rFonts w:ascii="Arial" w:hAnsi="Arial" w:cs="Arial"/>
          <w:sz w:val="18"/>
          <w:szCs w:val="18"/>
        </w:rPr>
      </w:pPr>
      <w:r w:rsidRPr="00156F11">
        <w:rPr>
          <w:noProof/>
        </w:rPr>
        <w:object w:dxaOrig="1440" w:dyaOrig="1440" w14:anchorId="2781D8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.45pt;margin-top:12.05pt;width:502.65pt;height:443.7pt;z-index:251661312;mso-wrap-edited:f;mso-position-horizontal-relative:text;mso-position-vertical-relative:text">
            <v:imagedata r:id="rId9" o:title=""/>
            <w10:wrap type="square" side="right"/>
          </v:shape>
          <o:OLEObject Type="Embed" ProgID="Excel.Sheet.12" ShapeID="_x0000_s1026" DrawAspect="Content" ObjectID="_1785229396" r:id="rId10"/>
        </w:object>
      </w:r>
    </w:p>
    <w:p w14:paraId="41B4303F" w14:textId="43E4A83D" w:rsidR="00CC7F16" w:rsidRPr="00C53864" w:rsidRDefault="00253961" w:rsidP="001C236A">
      <w:pPr>
        <w:spacing w:before="120"/>
        <w:rPr>
          <w:rFonts w:ascii="Arial" w:hAnsi="Arial" w:cs="Arial"/>
          <w:sz w:val="24"/>
          <w:szCs w:val="24"/>
        </w:rPr>
      </w:pPr>
      <w:r w:rsidRPr="00C53864">
        <w:rPr>
          <w:rFonts w:ascii="Arial" w:hAnsi="Arial" w:cs="Arial"/>
          <w:sz w:val="24"/>
          <w:szCs w:val="24"/>
        </w:rPr>
        <w:t xml:space="preserve">      </w:t>
      </w:r>
      <w:r w:rsidR="000B2612" w:rsidRPr="00C53864">
        <w:rPr>
          <w:rFonts w:ascii="Arial" w:hAnsi="Arial" w:cs="Arial"/>
          <w:sz w:val="24"/>
          <w:szCs w:val="24"/>
        </w:rPr>
        <w:t xml:space="preserve">Our campaign is FINAL </w:t>
      </w:r>
      <w:sdt>
        <w:sdtPr>
          <w:rPr>
            <w:rFonts w:ascii="Arial" w:hAnsi="Arial" w:cs="Arial"/>
            <w:sz w:val="24"/>
            <w:szCs w:val="24"/>
          </w:rPr>
          <w:id w:val="-23015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944" w:rsidRPr="00C538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2612" w:rsidRPr="00C53864">
        <w:rPr>
          <w:rFonts w:ascii="Arial" w:hAnsi="Arial" w:cs="Arial"/>
          <w:sz w:val="24"/>
          <w:szCs w:val="24"/>
        </w:rPr>
        <w:t xml:space="preserve">    PARTIAL  </w:t>
      </w:r>
      <w:sdt>
        <w:sdtPr>
          <w:rPr>
            <w:rFonts w:ascii="Arial" w:hAnsi="Arial" w:cs="Arial"/>
            <w:sz w:val="24"/>
            <w:szCs w:val="24"/>
          </w:rPr>
          <w:id w:val="-123700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944" w:rsidRPr="00C5386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B2612" w:rsidRPr="00C53864">
        <w:rPr>
          <w:rFonts w:ascii="Arial" w:hAnsi="Arial" w:cs="Arial"/>
          <w:sz w:val="24"/>
          <w:szCs w:val="24"/>
        </w:rPr>
        <w:t xml:space="preserve">   </w:t>
      </w:r>
    </w:p>
    <w:p w14:paraId="49AA62DE" w14:textId="431BBAE7" w:rsidR="00DB71FA" w:rsidRPr="001C236A" w:rsidRDefault="000B2612" w:rsidP="001C236A">
      <w:pPr>
        <w:spacing w:before="160"/>
        <w:rPr>
          <w:rFonts w:ascii="Arial" w:hAnsi="Arial" w:cs="Arial"/>
        </w:rPr>
      </w:pPr>
      <w:r w:rsidRPr="00156F11">
        <w:rPr>
          <w:rFonts w:ascii="Arial" w:hAnsi="Arial" w:cs="Arial"/>
        </w:rPr>
        <w:t xml:space="preserve">Please sign that you have reviewed information related to this report. </w:t>
      </w:r>
      <w:r w:rsidRPr="00156F11">
        <w:rPr>
          <w:rFonts w:ascii="Arial" w:hAnsi="Arial" w:cs="Arial"/>
          <w:b/>
        </w:rPr>
        <w:t>PLEASE RETAIN A COPY FOR YOUR RECORDS.</w:t>
      </w: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6174"/>
        <w:gridCol w:w="737"/>
        <w:gridCol w:w="2566"/>
      </w:tblGrid>
      <w:tr w:rsidR="00C53864" w:rsidRPr="00C53864" w14:paraId="649D0630" w14:textId="77777777" w:rsidTr="001C236A">
        <w:trPr>
          <w:trHeight w:val="170"/>
        </w:trPr>
        <w:tc>
          <w:tcPr>
            <w:tcW w:w="1323" w:type="dxa"/>
          </w:tcPr>
          <w:p w14:paraId="2DD7FE47" w14:textId="15B0BC45" w:rsidR="00FA28E5" w:rsidRPr="00C53864" w:rsidRDefault="00FA28E5" w:rsidP="001C236A">
            <w:pPr>
              <w:spacing w:before="160"/>
              <w:rPr>
                <w:rFonts w:ascii="Arial" w:hAnsi="Arial" w:cs="Arial"/>
                <w:b/>
                <w:sz w:val="24"/>
                <w:szCs w:val="24"/>
              </w:rPr>
            </w:pPr>
            <w:r w:rsidRPr="00C53864">
              <w:rPr>
                <w:rFonts w:ascii="Arial" w:hAnsi="Arial" w:cs="Arial"/>
                <w:b/>
                <w:sz w:val="24"/>
                <w:szCs w:val="24"/>
              </w:rPr>
              <w:t>Signatu</w:t>
            </w:r>
            <w:r w:rsidRPr="00C53864">
              <w:rPr>
                <w:rFonts w:ascii="Arial" w:hAnsi="Arial" w:cs="Arial"/>
                <w:b/>
                <w:sz w:val="24"/>
                <w:szCs w:val="24"/>
              </w:rPr>
              <w:t>re</w:t>
            </w:r>
          </w:p>
        </w:tc>
        <w:tc>
          <w:tcPr>
            <w:tcW w:w="6174" w:type="dxa"/>
            <w:tcBorders>
              <w:bottom w:val="single" w:sz="4" w:space="0" w:color="auto"/>
            </w:tcBorders>
          </w:tcPr>
          <w:p w14:paraId="5242A92E" w14:textId="6CE8B9C3" w:rsidR="00FA28E5" w:rsidRPr="00C53864" w:rsidRDefault="00FA28E5" w:rsidP="001C236A">
            <w:pPr>
              <w:spacing w:before="160"/>
              <w:rPr>
                <w:rFonts w:ascii="Fairwater Script" w:hAnsi="Fairwater Script" w:cs="Arial"/>
                <w:bCs/>
                <w:sz w:val="24"/>
                <w:szCs w:val="24"/>
              </w:rPr>
            </w:pPr>
          </w:p>
        </w:tc>
        <w:tc>
          <w:tcPr>
            <w:tcW w:w="737" w:type="dxa"/>
          </w:tcPr>
          <w:p w14:paraId="62613D2C" w14:textId="415E3683" w:rsidR="00FA28E5" w:rsidRPr="00C53864" w:rsidRDefault="00FA28E5" w:rsidP="001C236A">
            <w:pPr>
              <w:spacing w:before="16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53864">
              <w:rPr>
                <w:rFonts w:ascii="Arial" w:hAnsi="Arial" w:cs="Arial"/>
                <w:b/>
                <w:sz w:val="24"/>
                <w:szCs w:val="24"/>
              </w:rPr>
              <w:t>Dat</w:t>
            </w:r>
            <w:r w:rsidRPr="00C53864">
              <w:rPr>
                <w:rFonts w:ascii="Arial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4774BDAA" w14:textId="77777777" w:rsidR="00FA28E5" w:rsidRPr="00C53864" w:rsidRDefault="00FA28E5" w:rsidP="001C236A">
            <w:pPr>
              <w:spacing w:before="1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2DF86C" w14:textId="77777777" w:rsidR="00FA28E5" w:rsidRPr="00C53864" w:rsidRDefault="00FA28E5" w:rsidP="000B2612">
      <w:pPr>
        <w:rPr>
          <w:rFonts w:ascii="Arial" w:hAnsi="Arial" w:cs="Arial"/>
          <w:b/>
          <w:sz w:val="24"/>
          <w:szCs w:val="24"/>
        </w:rPr>
      </w:pPr>
    </w:p>
    <w:sectPr w:rsidR="00FA28E5" w:rsidRPr="00C53864" w:rsidSect="00DB71FA"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77B61" w14:textId="77777777" w:rsidR="002A300E" w:rsidRDefault="002A300E" w:rsidP="006153AA">
      <w:r>
        <w:separator/>
      </w:r>
    </w:p>
  </w:endnote>
  <w:endnote w:type="continuationSeparator" w:id="0">
    <w:p w14:paraId="7CF9166D" w14:textId="77777777" w:rsidR="002A300E" w:rsidRDefault="002A300E" w:rsidP="0061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D5332" w14:textId="77777777" w:rsidR="002A300E" w:rsidRDefault="002A300E" w:rsidP="006153AA">
      <w:r>
        <w:separator/>
      </w:r>
    </w:p>
  </w:footnote>
  <w:footnote w:type="continuationSeparator" w:id="0">
    <w:p w14:paraId="28301D1B" w14:textId="77777777" w:rsidR="002A300E" w:rsidRDefault="002A300E" w:rsidP="0061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14D1E"/>
    <w:multiLevelType w:val="hybridMultilevel"/>
    <w:tmpl w:val="8E5A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099E"/>
    <w:multiLevelType w:val="multilevel"/>
    <w:tmpl w:val="5DA288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8C54DE"/>
    <w:multiLevelType w:val="hybridMultilevel"/>
    <w:tmpl w:val="8108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3000"/>
    <w:multiLevelType w:val="hybridMultilevel"/>
    <w:tmpl w:val="5882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45E56"/>
    <w:multiLevelType w:val="hybridMultilevel"/>
    <w:tmpl w:val="C780371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 w16cid:durableId="1910925016">
    <w:abstractNumId w:val="1"/>
  </w:num>
  <w:num w:numId="2" w16cid:durableId="2135174028">
    <w:abstractNumId w:val="4"/>
  </w:num>
  <w:num w:numId="3" w16cid:durableId="776753295">
    <w:abstractNumId w:val="0"/>
  </w:num>
  <w:num w:numId="4" w16cid:durableId="1642734272">
    <w:abstractNumId w:val="3"/>
  </w:num>
  <w:num w:numId="5" w16cid:durableId="134972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DC"/>
    <w:rsid w:val="0002112F"/>
    <w:rsid w:val="00026311"/>
    <w:rsid w:val="000B2612"/>
    <w:rsid w:val="000D2342"/>
    <w:rsid w:val="00156F11"/>
    <w:rsid w:val="001764D9"/>
    <w:rsid w:val="001C236A"/>
    <w:rsid w:val="001F27D7"/>
    <w:rsid w:val="00220F48"/>
    <w:rsid w:val="00253961"/>
    <w:rsid w:val="0027123C"/>
    <w:rsid w:val="00286F87"/>
    <w:rsid w:val="00287C32"/>
    <w:rsid w:val="002A300E"/>
    <w:rsid w:val="00313989"/>
    <w:rsid w:val="003519C1"/>
    <w:rsid w:val="00370711"/>
    <w:rsid w:val="003B28CB"/>
    <w:rsid w:val="003B3390"/>
    <w:rsid w:val="00404929"/>
    <w:rsid w:val="00441A7F"/>
    <w:rsid w:val="00492635"/>
    <w:rsid w:val="004B2C25"/>
    <w:rsid w:val="004D184D"/>
    <w:rsid w:val="004F49F5"/>
    <w:rsid w:val="00523B56"/>
    <w:rsid w:val="005477C6"/>
    <w:rsid w:val="00562725"/>
    <w:rsid w:val="006041C8"/>
    <w:rsid w:val="006153AA"/>
    <w:rsid w:val="00630DA2"/>
    <w:rsid w:val="0067783B"/>
    <w:rsid w:val="006946DA"/>
    <w:rsid w:val="006B1FA5"/>
    <w:rsid w:val="006B4370"/>
    <w:rsid w:val="006D3ECF"/>
    <w:rsid w:val="006F551D"/>
    <w:rsid w:val="00727F4C"/>
    <w:rsid w:val="007C6BF5"/>
    <w:rsid w:val="007F0794"/>
    <w:rsid w:val="008436DC"/>
    <w:rsid w:val="008E0BF3"/>
    <w:rsid w:val="00967773"/>
    <w:rsid w:val="0096799A"/>
    <w:rsid w:val="00975D57"/>
    <w:rsid w:val="009A6083"/>
    <w:rsid w:val="009D4895"/>
    <w:rsid w:val="009E3AB1"/>
    <w:rsid w:val="00A47276"/>
    <w:rsid w:val="00AC77C5"/>
    <w:rsid w:val="00B46B53"/>
    <w:rsid w:val="00B62403"/>
    <w:rsid w:val="00B95675"/>
    <w:rsid w:val="00BA51AF"/>
    <w:rsid w:val="00BF5AEA"/>
    <w:rsid w:val="00C53864"/>
    <w:rsid w:val="00CB5DEC"/>
    <w:rsid w:val="00CC4711"/>
    <w:rsid w:val="00CC7F16"/>
    <w:rsid w:val="00D461AC"/>
    <w:rsid w:val="00D65944"/>
    <w:rsid w:val="00DB71FA"/>
    <w:rsid w:val="00DD6E4D"/>
    <w:rsid w:val="00E41BBA"/>
    <w:rsid w:val="00EB76A4"/>
    <w:rsid w:val="00EC158D"/>
    <w:rsid w:val="00EF6A0A"/>
    <w:rsid w:val="00F15079"/>
    <w:rsid w:val="00F16567"/>
    <w:rsid w:val="00FA28E5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4E86B9"/>
  <w15:docId w15:val="{41E193A4-B994-45D9-B33B-0AB04C6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95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5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3AA"/>
  </w:style>
  <w:style w:type="paragraph" w:styleId="Footer">
    <w:name w:val="footer"/>
    <w:basedOn w:val="Normal"/>
    <w:link w:val="FooterChar"/>
    <w:uiPriority w:val="99"/>
    <w:unhideWhenUsed/>
    <w:rsid w:val="00615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3AA"/>
  </w:style>
  <w:style w:type="paragraph" w:styleId="NoSpacing">
    <w:name w:val="No Spacing"/>
    <w:uiPriority w:val="1"/>
    <w:qFormat/>
    <w:rsid w:val="006B1FA5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B1FA5"/>
    <w:rPr>
      <w:color w:val="0563C1"/>
      <w:u w:val="single"/>
    </w:rPr>
  </w:style>
  <w:style w:type="table" w:styleId="TableGrid">
    <w:name w:val="Table Grid"/>
    <w:basedOn w:val="TableNormal"/>
    <w:uiPriority w:val="59"/>
    <w:rsid w:val="000B2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B261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659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edwaygso.org/campaign-toolk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Lyons-Kittrell</dc:creator>
  <cp:lastModifiedBy>Julia Thomas</cp:lastModifiedBy>
  <cp:revision>7</cp:revision>
  <cp:lastPrinted>2019-06-10T14:20:00Z</cp:lastPrinted>
  <dcterms:created xsi:type="dcterms:W3CDTF">2019-06-12T19:59:00Z</dcterms:created>
  <dcterms:modified xsi:type="dcterms:W3CDTF">2024-08-15T16:16:00Z</dcterms:modified>
</cp:coreProperties>
</file>